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706"/>
      </w:tblGrid>
      <w:tr w:rsidR="007A6B24" w:rsidRPr="00F9042D" w:rsidTr="00826FBF">
        <w:tc>
          <w:tcPr>
            <w:tcW w:w="95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C6D9F1"/>
          </w:tcPr>
          <w:p w:rsidR="007A6B24" w:rsidRPr="008D0723" w:rsidRDefault="007A6B24" w:rsidP="004C07B3">
            <w:pPr>
              <w:jc w:val="center"/>
              <w:rPr>
                <w:rFonts w:ascii="Arial" w:hAnsi="Arial" w:cs="Arial"/>
              </w:rPr>
            </w:pPr>
            <w:r w:rsidRPr="008D0723">
              <w:rPr>
                <w:rFonts w:ascii="Arial" w:hAnsi="Arial" w:cs="Arial"/>
                <w:b/>
              </w:rPr>
              <w:t xml:space="preserve">DISEÑO DE LA ACTIVIDAD </w:t>
            </w:r>
            <w:r w:rsidR="00807A9D">
              <w:rPr>
                <w:rFonts w:ascii="Arial" w:hAnsi="Arial" w:cs="Arial"/>
                <w:b/>
              </w:rPr>
              <w:t>PARA EDUCACIÓN PRIMARIA</w:t>
            </w:r>
          </w:p>
        </w:tc>
      </w:tr>
      <w:tr w:rsidR="008B56F2" w:rsidRPr="00F9042D" w:rsidTr="00826FBF">
        <w:tc>
          <w:tcPr>
            <w:tcW w:w="9500" w:type="dxa"/>
            <w:gridSpan w:val="2"/>
            <w:shd w:val="clear" w:color="auto" w:fill="DBE5F1"/>
          </w:tcPr>
          <w:p w:rsidR="008B56F2" w:rsidRPr="00F9042D" w:rsidRDefault="008B56F2" w:rsidP="004C07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</w:t>
            </w:r>
            <w:r w:rsidR="004E7ABC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8B56F2">
              <w:rPr>
                <w:rFonts w:ascii="Arial" w:hAnsi="Arial" w:cs="Arial"/>
                <w:bCs/>
              </w:rPr>
              <w:t>María Victoria Zaragoza Vidal</w:t>
            </w:r>
          </w:p>
        </w:tc>
      </w:tr>
      <w:tr w:rsidR="007A6B24" w:rsidRPr="00F9042D" w:rsidTr="00826FBF">
        <w:tc>
          <w:tcPr>
            <w:tcW w:w="9500" w:type="dxa"/>
            <w:gridSpan w:val="2"/>
            <w:shd w:val="clear" w:color="auto" w:fill="DBE5F1"/>
          </w:tcPr>
          <w:p w:rsidR="007A6B24" w:rsidRPr="00F9042D" w:rsidRDefault="00AB4083" w:rsidP="004C07B3">
            <w:pPr>
              <w:jc w:val="both"/>
              <w:rPr>
                <w:rFonts w:ascii="Arial" w:hAnsi="Arial" w:cs="Arial"/>
                <w:b/>
              </w:rPr>
            </w:pPr>
            <w:r w:rsidRPr="00F9042D">
              <w:rPr>
                <w:rFonts w:ascii="Arial" w:hAnsi="Arial" w:cs="Arial"/>
                <w:b/>
              </w:rPr>
              <w:t xml:space="preserve">1. </w:t>
            </w:r>
            <w:r w:rsidR="00BB4648" w:rsidRPr="00F9042D">
              <w:rPr>
                <w:rFonts w:ascii="Arial" w:hAnsi="Arial" w:cs="Arial"/>
                <w:b/>
              </w:rPr>
              <w:t xml:space="preserve">Título </w:t>
            </w:r>
            <w:r w:rsidR="008A3EFE">
              <w:rPr>
                <w:rFonts w:ascii="Arial" w:hAnsi="Arial" w:cs="Arial"/>
              </w:rPr>
              <w:t>DESCUBRIEN</w:t>
            </w:r>
            <w:r w:rsidR="00437C62">
              <w:rPr>
                <w:rFonts w:ascii="Arial" w:hAnsi="Arial" w:cs="Arial"/>
              </w:rPr>
              <w:t>D</w:t>
            </w:r>
            <w:r w:rsidR="008A3EFE">
              <w:rPr>
                <w:rFonts w:ascii="Arial" w:hAnsi="Arial" w:cs="Arial"/>
              </w:rPr>
              <w:t>O EL IMAFRONTE DE LA CATEDRAL DE MURCIA</w:t>
            </w:r>
          </w:p>
        </w:tc>
      </w:tr>
      <w:tr w:rsidR="007A6B24" w:rsidRPr="00F9042D" w:rsidTr="00826FBF">
        <w:tc>
          <w:tcPr>
            <w:tcW w:w="4750" w:type="dxa"/>
          </w:tcPr>
          <w:p w:rsidR="007A6B24" w:rsidRPr="004C07B3" w:rsidRDefault="007A6B24" w:rsidP="004C07B3">
            <w:pPr>
              <w:jc w:val="both"/>
              <w:rPr>
                <w:rFonts w:ascii="Arial" w:hAnsi="Arial" w:cs="Arial"/>
                <w:b/>
              </w:rPr>
            </w:pPr>
            <w:r w:rsidRPr="004C07B3">
              <w:rPr>
                <w:rFonts w:ascii="Arial" w:hAnsi="Arial" w:cs="Arial"/>
                <w:b/>
              </w:rPr>
              <w:t>2. Ubicación curricular</w:t>
            </w:r>
          </w:p>
          <w:p w:rsidR="005C5240" w:rsidRPr="004C07B3" w:rsidRDefault="005C5240" w:rsidP="004C07B3">
            <w:pPr>
              <w:jc w:val="both"/>
              <w:rPr>
                <w:rFonts w:ascii="Arial" w:hAnsi="Arial" w:cs="Arial"/>
              </w:rPr>
            </w:pPr>
            <w:r w:rsidRPr="004C07B3">
              <w:rPr>
                <w:rFonts w:ascii="Arial" w:hAnsi="Arial" w:cs="Arial"/>
                <w:b/>
              </w:rPr>
              <w:t xml:space="preserve">Unidad </w:t>
            </w:r>
            <w:r w:rsidR="00437C62">
              <w:rPr>
                <w:rFonts w:ascii="Arial" w:hAnsi="Arial" w:cs="Arial"/>
                <w:b/>
              </w:rPr>
              <w:t>d</w:t>
            </w:r>
            <w:r w:rsidRPr="004C07B3">
              <w:rPr>
                <w:rFonts w:ascii="Arial" w:hAnsi="Arial" w:cs="Arial"/>
                <w:b/>
              </w:rPr>
              <w:t>idáctica:</w:t>
            </w:r>
            <w:r w:rsidRPr="004C07B3">
              <w:rPr>
                <w:rFonts w:ascii="Arial" w:hAnsi="Arial" w:cs="Arial"/>
              </w:rPr>
              <w:t xml:space="preserve"> El Barroco. </w:t>
            </w:r>
          </w:p>
          <w:p w:rsidR="005C5240" w:rsidRPr="004C07B3" w:rsidRDefault="005C5240" w:rsidP="004C07B3">
            <w:pPr>
              <w:jc w:val="both"/>
              <w:rPr>
                <w:rFonts w:ascii="Arial" w:hAnsi="Arial" w:cs="Arial"/>
                <w:b/>
              </w:rPr>
            </w:pPr>
            <w:r w:rsidRPr="004C07B3">
              <w:rPr>
                <w:rFonts w:ascii="Arial" w:hAnsi="Arial" w:cs="Arial"/>
                <w:b/>
              </w:rPr>
              <w:t>- Objetivos generales (RD 126/2014):</w:t>
            </w:r>
          </w:p>
          <w:p w:rsidR="009E70A4" w:rsidRPr="004C07B3" w:rsidRDefault="009E70A4" w:rsidP="004C07B3">
            <w:pPr>
              <w:rPr>
                <w:rFonts w:ascii="Arial" w:hAnsi="Arial" w:cs="Arial"/>
              </w:rPr>
            </w:pPr>
            <w:r w:rsidRPr="004C07B3">
              <w:rPr>
                <w:rFonts w:ascii="Arial" w:hAnsi="Arial" w:cs="Arial"/>
              </w:rPr>
              <w:t>b) Desarrollar hábitos de trabajo individual y de equipo, de esfuerzo y de responsabilidad en el estudio, así como actitudes de confianza en sí mismo, sentido crítico, iniciativa personal, curiosidad, interés y creatividad en el aprendizaje, y espíritu emprendedor.</w:t>
            </w:r>
          </w:p>
          <w:p w:rsidR="005C5240" w:rsidRPr="004C07B3" w:rsidRDefault="005C5240" w:rsidP="004C07B3">
            <w:pPr>
              <w:jc w:val="both"/>
              <w:rPr>
                <w:rFonts w:ascii="Arial" w:hAnsi="Arial" w:cs="Arial"/>
              </w:rPr>
            </w:pPr>
            <w:r w:rsidRPr="004C07B3">
              <w:rPr>
                <w:rFonts w:ascii="Arial" w:hAnsi="Arial" w:cs="Arial"/>
              </w:rPr>
              <w:t>d) Conocer, comprender y respetar las diferentes culturas y las diferencias entre las personas, la igualdad de derechos y oportunidades de hombres y mujeres y la no discriminación de personas con discapacidad.</w:t>
            </w:r>
          </w:p>
          <w:p w:rsidR="005C5240" w:rsidRPr="004C07B3" w:rsidRDefault="005C5240" w:rsidP="004C07B3">
            <w:pPr>
              <w:jc w:val="both"/>
              <w:rPr>
                <w:rFonts w:ascii="Arial" w:hAnsi="Arial" w:cs="Arial"/>
              </w:rPr>
            </w:pPr>
            <w:r w:rsidRPr="004C07B3">
              <w:rPr>
                <w:rFonts w:ascii="Arial" w:hAnsi="Arial" w:cs="Arial"/>
              </w:rPr>
              <w:t>h) Conocer los aspectos fundamentales de las Ciencias de la Naturaleza, las Ciencias Sociales, la Geografía, la Historia y la Cultura.</w:t>
            </w:r>
          </w:p>
          <w:p w:rsidR="009E70A4" w:rsidRPr="004C07B3" w:rsidRDefault="009E70A4" w:rsidP="004C07B3">
            <w:pPr>
              <w:rPr>
                <w:rFonts w:ascii="Arial" w:hAnsi="Arial" w:cs="Arial"/>
              </w:rPr>
            </w:pPr>
            <w:r w:rsidRPr="004C07B3">
              <w:rPr>
                <w:rFonts w:ascii="Arial" w:hAnsi="Arial" w:cs="Arial"/>
              </w:rPr>
              <w:t>i) Iniciarse en la utilización, para el aprendizaje, de las Tecnologías de la Información y la Comunicación desarrollando un espíritu crítico ante los mensajes que reciben y elaboran.</w:t>
            </w:r>
          </w:p>
          <w:p w:rsidR="005C5240" w:rsidRPr="004C07B3" w:rsidRDefault="005C5240" w:rsidP="004C07B3">
            <w:pPr>
              <w:jc w:val="both"/>
              <w:rPr>
                <w:rFonts w:ascii="Arial" w:hAnsi="Arial" w:cs="Arial"/>
              </w:rPr>
            </w:pPr>
            <w:r w:rsidRPr="004C07B3">
              <w:rPr>
                <w:rFonts w:ascii="Arial" w:hAnsi="Arial" w:cs="Arial"/>
              </w:rPr>
              <w:t>j) Utilizar diferentes representaciones y expresiones artísticas e iniciarse en la</w:t>
            </w:r>
          </w:p>
          <w:p w:rsidR="005C5240" w:rsidRPr="004C07B3" w:rsidRDefault="005C5240" w:rsidP="004C07B3">
            <w:pPr>
              <w:jc w:val="both"/>
              <w:rPr>
                <w:rFonts w:ascii="Arial" w:hAnsi="Arial" w:cs="Arial"/>
              </w:rPr>
            </w:pPr>
            <w:r w:rsidRPr="004C07B3">
              <w:rPr>
                <w:rFonts w:ascii="Arial" w:hAnsi="Arial" w:cs="Arial"/>
              </w:rPr>
              <w:t>construcción de propuestas visuales y audiovisuales.</w:t>
            </w:r>
          </w:p>
          <w:p w:rsidR="005C5240" w:rsidRPr="004C07B3" w:rsidRDefault="005C5240" w:rsidP="004C07B3">
            <w:pPr>
              <w:jc w:val="both"/>
              <w:rPr>
                <w:rFonts w:ascii="Arial" w:hAnsi="Arial" w:cs="Arial"/>
                <w:b/>
              </w:rPr>
            </w:pPr>
          </w:p>
          <w:p w:rsidR="005C5240" w:rsidRPr="004C07B3" w:rsidRDefault="005C5240" w:rsidP="004C07B3">
            <w:pPr>
              <w:jc w:val="both"/>
              <w:rPr>
                <w:rFonts w:ascii="Arial" w:hAnsi="Arial" w:cs="Arial"/>
                <w:b/>
              </w:rPr>
            </w:pPr>
            <w:r w:rsidRPr="004C07B3">
              <w:rPr>
                <w:rFonts w:ascii="Arial" w:hAnsi="Arial" w:cs="Arial"/>
                <w:b/>
              </w:rPr>
              <w:t>- Contenidos 5</w:t>
            </w:r>
            <w:r w:rsidR="00437C62">
              <w:rPr>
                <w:rFonts w:ascii="Arial" w:hAnsi="Arial" w:cs="Arial"/>
                <w:b/>
              </w:rPr>
              <w:t>.</w:t>
            </w:r>
            <w:r w:rsidRPr="004C07B3">
              <w:rPr>
                <w:rFonts w:ascii="Arial" w:hAnsi="Arial" w:cs="Arial"/>
                <w:b/>
              </w:rPr>
              <w:t>º Primaria. Bloque IV (Decreto 198/2014):</w:t>
            </w:r>
          </w:p>
          <w:p w:rsidR="005C5240" w:rsidRPr="004C07B3" w:rsidRDefault="005C5240" w:rsidP="004C07B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4C07B3">
              <w:rPr>
                <w:rFonts w:ascii="Arial" w:hAnsi="Arial" w:cs="Arial"/>
              </w:rPr>
              <w:t>Nuestro Patrimonio histórico y cultural</w:t>
            </w:r>
          </w:p>
          <w:p w:rsidR="007A6B24" w:rsidRPr="004C07B3" w:rsidRDefault="007A6B24" w:rsidP="004C07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0" w:type="dxa"/>
          </w:tcPr>
          <w:p w:rsidR="007A6B24" w:rsidRDefault="007A6B24" w:rsidP="004C07B3">
            <w:pPr>
              <w:jc w:val="both"/>
              <w:rPr>
                <w:rFonts w:ascii="Arial" w:hAnsi="Arial" w:cs="Arial"/>
                <w:b/>
              </w:rPr>
            </w:pPr>
            <w:r w:rsidRPr="004C07B3">
              <w:rPr>
                <w:rFonts w:ascii="Arial" w:hAnsi="Arial" w:cs="Arial"/>
                <w:b/>
              </w:rPr>
              <w:t>3. Temporalización</w:t>
            </w:r>
          </w:p>
          <w:p w:rsidR="00437C62" w:rsidRPr="004C07B3" w:rsidRDefault="00437C62" w:rsidP="004C07B3">
            <w:pPr>
              <w:jc w:val="both"/>
              <w:rPr>
                <w:rFonts w:ascii="Arial" w:hAnsi="Arial" w:cs="Arial"/>
                <w:b/>
              </w:rPr>
            </w:pPr>
          </w:p>
          <w:p w:rsidR="007A6B24" w:rsidRPr="004C07B3" w:rsidRDefault="007A6B24" w:rsidP="004C07B3">
            <w:pPr>
              <w:jc w:val="both"/>
              <w:rPr>
                <w:rFonts w:ascii="Arial" w:hAnsi="Arial" w:cs="Arial"/>
                <w:b/>
              </w:rPr>
            </w:pPr>
            <w:r w:rsidRPr="004C07B3">
              <w:rPr>
                <w:rFonts w:ascii="Arial" w:hAnsi="Arial" w:cs="Arial"/>
              </w:rPr>
              <w:t>Duración de la actividad. Sesiones aproximadas. Tiempo estimado.</w:t>
            </w:r>
          </w:p>
          <w:p w:rsidR="001B2575" w:rsidRPr="004C07B3" w:rsidRDefault="00437C62" w:rsidP="004C0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</w:t>
            </w:r>
            <w:r w:rsidR="001B2575" w:rsidRPr="004C07B3">
              <w:rPr>
                <w:rFonts w:ascii="Arial" w:hAnsi="Arial" w:cs="Arial"/>
              </w:rPr>
              <w:t xml:space="preserve"> sesiones:</w:t>
            </w:r>
          </w:p>
          <w:p w:rsidR="001B2575" w:rsidRPr="004C07B3" w:rsidRDefault="001B2575" w:rsidP="004C07B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4C07B3">
              <w:rPr>
                <w:rFonts w:ascii="Arial" w:hAnsi="Arial" w:cs="Arial"/>
              </w:rPr>
              <w:t>Sesión 1</w:t>
            </w:r>
            <w:r w:rsidR="009E70A4" w:rsidRPr="004C07B3">
              <w:rPr>
                <w:rFonts w:ascii="Arial" w:hAnsi="Arial" w:cs="Arial"/>
              </w:rPr>
              <w:t xml:space="preserve"> (55 minutos)</w:t>
            </w:r>
            <w:r w:rsidRPr="004C07B3">
              <w:rPr>
                <w:rFonts w:ascii="Arial" w:hAnsi="Arial" w:cs="Arial"/>
              </w:rPr>
              <w:t xml:space="preserve">. </w:t>
            </w:r>
            <w:r w:rsidR="00EC7573" w:rsidRPr="004C07B3">
              <w:rPr>
                <w:rFonts w:ascii="Arial" w:hAnsi="Arial" w:cs="Arial"/>
              </w:rPr>
              <w:t>25</w:t>
            </w:r>
            <w:r w:rsidRPr="004C07B3">
              <w:rPr>
                <w:rFonts w:ascii="Arial" w:hAnsi="Arial" w:cs="Arial"/>
              </w:rPr>
              <w:t xml:space="preserve"> minutos </w:t>
            </w:r>
            <w:r w:rsidR="009E70A4" w:rsidRPr="004C07B3">
              <w:rPr>
                <w:rFonts w:ascii="Arial" w:hAnsi="Arial" w:cs="Arial"/>
              </w:rPr>
              <w:t xml:space="preserve">de actividad de detección de ideas previas y 30 minutos restantes de explicación. </w:t>
            </w:r>
          </w:p>
          <w:p w:rsidR="007A6B24" w:rsidRPr="004C07B3" w:rsidRDefault="001B2575" w:rsidP="004C07B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4C07B3">
              <w:rPr>
                <w:rFonts w:ascii="Arial" w:hAnsi="Arial" w:cs="Arial"/>
              </w:rPr>
              <w:t>Sesión 2.</w:t>
            </w:r>
            <w:r w:rsidR="00EC7573" w:rsidRPr="004C07B3">
              <w:rPr>
                <w:rFonts w:ascii="Arial" w:hAnsi="Arial" w:cs="Arial"/>
              </w:rPr>
              <w:t xml:space="preserve"> (55 minutos). 40 minutos para el desarrollo de la actividad de búsqueda de información y realización del cuadernillo. 15 minutos de simulación del concurso para una puesta en común. </w:t>
            </w:r>
          </w:p>
        </w:tc>
      </w:tr>
      <w:tr w:rsidR="007A6B24" w:rsidRPr="00F9042D" w:rsidTr="00826FBF">
        <w:tc>
          <w:tcPr>
            <w:tcW w:w="4750" w:type="dxa"/>
          </w:tcPr>
          <w:p w:rsidR="007A6B24" w:rsidRPr="00F9042D" w:rsidRDefault="007A6B24" w:rsidP="004C07B3">
            <w:pPr>
              <w:jc w:val="both"/>
              <w:rPr>
                <w:rFonts w:ascii="Arial" w:hAnsi="Arial" w:cs="Arial"/>
                <w:i/>
              </w:rPr>
            </w:pPr>
            <w:r w:rsidRPr="00F9042D">
              <w:rPr>
                <w:rFonts w:ascii="Arial" w:hAnsi="Arial" w:cs="Arial"/>
                <w:b/>
              </w:rPr>
              <w:t>4. Nivel de agrupamiento de los alumnos</w:t>
            </w:r>
          </w:p>
          <w:p w:rsidR="007A6B24" w:rsidRPr="00F9042D" w:rsidRDefault="00930EDC" w:rsidP="004C07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En parejas </w:t>
            </w:r>
          </w:p>
        </w:tc>
        <w:tc>
          <w:tcPr>
            <w:tcW w:w="4750" w:type="dxa"/>
          </w:tcPr>
          <w:p w:rsidR="007A6B24" w:rsidRPr="00F9042D" w:rsidRDefault="007A6B24" w:rsidP="004C07B3">
            <w:pPr>
              <w:jc w:val="both"/>
              <w:rPr>
                <w:rFonts w:ascii="Arial" w:hAnsi="Arial" w:cs="Arial"/>
                <w:i/>
              </w:rPr>
            </w:pPr>
            <w:r w:rsidRPr="00F9042D">
              <w:rPr>
                <w:rFonts w:ascii="Arial" w:hAnsi="Arial" w:cs="Arial"/>
                <w:b/>
              </w:rPr>
              <w:t xml:space="preserve">5. </w:t>
            </w:r>
            <w:r w:rsidR="00754358">
              <w:rPr>
                <w:rFonts w:ascii="Arial" w:hAnsi="Arial" w:cs="Arial"/>
                <w:b/>
              </w:rPr>
              <w:t>Secuencia o fragmentos del documental para trabajar la actividad</w:t>
            </w:r>
          </w:p>
          <w:p w:rsidR="007A6B24" w:rsidRPr="005C5240" w:rsidRDefault="005C5240" w:rsidP="004C07B3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5C5240">
              <w:rPr>
                <w:rFonts w:ascii="Arial" w:hAnsi="Arial" w:cs="Arial"/>
                <w:i/>
                <w:iCs/>
              </w:rPr>
              <w:t>Basílica de la Vera Cruz de Caravaca e Imafronte de la Catedral</w:t>
            </w:r>
            <w:r>
              <w:rPr>
                <w:rFonts w:ascii="Arial" w:hAnsi="Arial" w:cs="Arial"/>
                <w:i/>
                <w:iCs/>
              </w:rPr>
              <w:t xml:space="preserve"> de Murcia</w:t>
            </w:r>
            <w:r w:rsidRPr="005C5240">
              <w:rPr>
                <w:rFonts w:ascii="Arial" w:hAnsi="Arial" w:cs="Arial"/>
                <w:i/>
                <w:iCs/>
              </w:rPr>
              <w:t xml:space="preserve"> (21:59 a 23:17)</w:t>
            </w:r>
          </w:p>
        </w:tc>
      </w:tr>
      <w:tr w:rsidR="00754358" w:rsidRPr="00F9042D" w:rsidTr="00200BEC">
        <w:tc>
          <w:tcPr>
            <w:tcW w:w="9500" w:type="dxa"/>
            <w:gridSpan w:val="2"/>
          </w:tcPr>
          <w:p w:rsidR="00754358" w:rsidRPr="00437C62" w:rsidRDefault="00754358" w:rsidP="004C07B3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437C62">
              <w:rPr>
                <w:rFonts w:ascii="Arial" w:hAnsi="Arial" w:cs="Arial"/>
                <w:b/>
                <w:bCs/>
                <w:iCs/>
              </w:rPr>
              <w:t>6. Competencias</w:t>
            </w:r>
          </w:p>
          <w:p w:rsidR="007B546E" w:rsidRPr="00437C62" w:rsidRDefault="007B546E" w:rsidP="004C07B3">
            <w:pPr>
              <w:jc w:val="both"/>
              <w:rPr>
                <w:rFonts w:ascii="Arial" w:hAnsi="Arial" w:cs="Arial"/>
                <w:iCs/>
              </w:rPr>
            </w:pPr>
            <w:r w:rsidRPr="00437C62">
              <w:rPr>
                <w:rFonts w:ascii="Arial" w:hAnsi="Arial" w:cs="Arial"/>
                <w:iCs/>
              </w:rPr>
              <w:t>- Competencia digital (CD)</w:t>
            </w:r>
          </w:p>
          <w:p w:rsidR="007B546E" w:rsidRPr="00437C62" w:rsidRDefault="007B546E" w:rsidP="004C07B3">
            <w:pPr>
              <w:jc w:val="both"/>
              <w:rPr>
                <w:rFonts w:ascii="Arial" w:hAnsi="Arial" w:cs="Arial"/>
                <w:iCs/>
              </w:rPr>
            </w:pPr>
            <w:r w:rsidRPr="00437C62">
              <w:rPr>
                <w:rFonts w:ascii="Arial" w:hAnsi="Arial" w:cs="Arial"/>
                <w:iCs/>
              </w:rPr>
              <w:t>- Competencia de Aprender a Aprender (CAA)</w:t>
            </w:r>
          </w:p>
          <w:p w:rsidR="00754358" w:rsidRPr="00437C62" w:rsidRDefault="007B546E" w:rsidP="004C07B3">
            <w:pPr>
              <w:jc w:val="both"/>
              <w:rPr>
                <w:rFonts w:ascii="Arial" w:hAnsi="Arial" w:cs="Arial"/>
                <w:iCs/>
              </w:rPr>
            </w:pPr>
            <w:r w:rsidRPr="00437C62">
              <w:rPr>
                <w:rFonts w:ascii="Arial" w:hAnsi="Arial" w:cs="Arial"/>
                <w:iCs/>
              </w:rPr>
              <w:lastRenderedPageBreak/>
              <w:t>- Conciencia y expresiones culturales (CEC)</w:t>
            </w:r>
          </w:p>
        </w:tc>
      </w:tr>
      <w:tr w:rsidR="00754358" w:rsidRPr="00F9042D" w:rsidTr="00200BEC">
        <w:tc>
          <w:tcPr>
            <w:tcW w:w="9500" w:type="dxa"/>
            <w:gridSpan w:val="2"/>
          </w:tcPr>
          <w:p w:rsidR="00754358" w:rsidRPr="00437C62" w:rsidRDefault="00754358" w:rsidP="004C07B3">
            <w:pPr>
              <w:jc w:val="both"/>
              <w:rPr>
                <w:rFonts w:ascii="Arial" w:hAnsi="Arial" w:cs="Arial"/>
                <w:iCs/>
              </w:rPr>
            </w:pPr>
            <w:r w:rsidRPr="00437C62">
              <w:rPr>
                <w:rFonts w:ascii="Arial" w:hAnsi="Arial" w:cs="Arial"/>
                <w:b/>
                <w:iCs/>
              </w:rPr>
              <w:lastRenderedPageBreak/>
              <w:t>7. Desarrollo o secuencia de la actividad</w:t>
            </w:r>
          </w:p>
          <w:p w:rsidR="001B2575" w:rsidRPr="00437C62" w:rsidRDefault="00754358" w:rsidP="004C07B3">
            <w:pPr>
              <w:jc w:val="both"/>
              <w:rPr>
                <w:rFonts w:ascii="Arial" w:hAnsi="Arial" w:cs="Arial"/>
                <w:iCs/>
              </w:rPr>
            </w:pPr>
            <w:r w:rsidRPr="00437C62">
              <w:rPr>
                <w:rFonts w:ascii="Arial" w:hAnsi="Arial" w:cs="Arial"/>
                <w:iCs/>
              </w:rPr>
              <w:t>Se explica cómo se desarrolla la actividad, las fases si las hay, los pasos que deben seguir los alumnos. No ocupar más de media página.</w:t>
            </w:r>
          </w:p>
          <w:p w:rsidR="001B2575" w:rsidRPr="00437C62" w:rsidRDefault="009671F7" w:rsidP="004C07B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 w:rsidRPr="00437C62">
              <w:rPr>
                <w:rFonts w:ascii="Arial" w:hAnsi="Arial" w:cs="Arial"/>
                <w:iCs/>
              </w:rPr>
              <w:t>Fase inicial (Sesión 1</w:t>
            </w:r>
            <w:r w:rsidR="001B2575" w:rsidRPr="00437C62">
              <w:rPr>
                <w:rFonts w:ascii="Arial" w:hAnsi="Arial" w:cs="Arial"/>
                <w:iCs/>
              </w:rPr>
              <w:t xml:space="preserve">): Detección de conocimientos previos. Se proyectará el </w:t>
            </w:r>
            <w:r w:rsidR="00930EDC" w:rsidRPr="00437C62">
              <w:rPr>
                <w:rFonts w:ascii="Arial" w:hAnsi="Arial" w:cs="Arial"/>
                <w:iCs/>
              </w:rPr>
              <w:t>I</w:t>
            </w:r>
            <w:r w:rsidR="001B2575" w:rsidRPr="00437C62">
              <w:rPr>
                <w:rFonts w:ascii="Arial" w:hAnsi="Arial" w:cs="Arial"/>
                <w:iCs/>
              </w:rPr>
              <w:t xml:space="preserve">mafronte de la </w:t>
            </w:r>
            <w:r w:rsidR="00930EDC" w:rsidRPr="00437C62">
              <w:rPr>
                <w:rFonts w:ascii="Arial" w:hAnsi="Arial" w:cs="Arial"/>
                <w:iCs/>
              </w:rPr>
              <w:t>C</w:t>
            </w:r>
            <w:r w:rsidR="001B2575" w:rsidRPr="00437C62">
              <w:rPr>
                <w:rFonts w:ascii="Arial" w:hAnsi="Arial" w:cs="Arial"/>
                <w:iCs/>
              </w:rPr>
              <w:t xml:space="preserve">atedral de Murcia y mediante parejas, el alumnado tendrá que anotar durante </w:t>
            </w:r>
            <w:r w:rsidR="00E70DB5" w:rsidRPr="00437C62">
              <w:rPr>
                <w:rFonts w:ascii="Arial" w:hAnsi="Arial" w:cs="Arial"/>
                <w:iCs/>
              </w:rPr>
              <w:t>10</w:t>
            </w:r>
            <w:r w:rsidR="001B2575" w:rsidRPr="00437C62">
              <w:rPr>
                <w:rFonts w:ascii="Arial" w:hAnsi="Arial" w:cs="Arial"/>
                <w:iCs/>
              </w:rPr>
              <w:t xml:space="preserve"> minutos todas las ideas al respecto en una lista. Posteriormente, </w:t>
            </w:r>
            <w:r w:rsidR="00F772A9" w:rsidRPr="00437C62">
              <w:rPr>
                <w:rFonts w:ascii="Arial" w:hAnsi="Arial" w:cs="Arial"/>
                <w:iCs/>
              </w:rPr>
              <w:t xml:space="preserve">en </w:t>
            </w:r>
            <w:r w:rsidR="00E70DB5" w:rsidRPr="00437C62">
              <w:rPr>
                <w:rFonts w:ascii="Arial" w:hAnsi="Arial" w:cs="Arial"/>
                <w:iCs/>
              </w:rPr>
              <w:t>15 minutos</w:t>
            </w:r>
            <w:r w:rsidR="00F772A9" w:rsidRPr="00437C62">
              <w:rPr>
                <w:rFonts w:ascii="Arial" w:hAnsi="Arial" w:cs="Arial"/>
                <w:iCs/>
              </w:rPr>
              <w:t xml:space="preserve">, </w:t>
            </w:r>
            <w:r w:rsidR="001B2575" w:rsidRPr="00437C62">
              <w:rPr>
                <w:rFonts w:ascii="Arial" w:hAnsi="Arial" w:cs="Arial"/>
                <w:iCs/>
              </w:rPr>
              <w:t xml:space="preserve">las parejas tendrán que ir leyendo las ideas que han anotado mientras que el docente las apunta en la pizarra. A medida que los estudiantes van aportando ideas, el profesor </w:t>
            </w:r>
            <w:r w:rsidR="00F772A9" w:rsidRPr="00437C62">
              <w:rPr>
                <w:rFonts w:ascii="Arial" w:hAnsi="Arial" w:cs="Arial"/>
                <w:iCs/>
              </w:rPr>
              <w:t xml:space="preserve">irá discutiendo la información recabada. También podrán opinar sobre cuestiones estéticas de la obra. </w:t>
            </w:r>
            <w:r w:rsidR="00E70DB5" w:rsidRPr="00437C62">
              <w:rPr>
                <w:rFonts w:ascii="Arial" w:hAnsi="Arial" w:cs="Arial"/>
                <w:iCs/>
              </w:rPr>
              <w:t>Durante los 30 minutos restantes el docente explicará brevemente la arquitectura barroca murciana mediante la basílica de la Vera Cruz de Caravaca y el Imafronte de la Catedral de Murcia (estilo arquitectónico, y explicación de la arquitectura y escultura de la fachada-retablo).</w:t>
            </w:r>
          </w:p>
          <w:p w:rsidR="00F772A9" w:rsidRPr="00437C62" w:rsidRDefault="00F772A9" w:rsidP="004C07B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 w:rsidRPr="00437C62">
              <w:rPr>
                <w:rFonts w:ascii="Arial" w:hAnsi="Arial" w:cs="Arial"/>
                <w:iCs/>
              </w:rPr>
              <w:t>Fase de desarrollo (Sesión 2):</w:t>
            </w:r>
            <w:r w:rsidR="00E70DB5" w:rsidRPr="00437C62">
              <w:rPr>
                <w:rFonts w:ascii="Arial" w:hAnsi="Arial" w:cs="Arial"/>
                <w:iCs/>
              </w:rPr>
              <w:t xml:space="preserve"> El docente explicará la actividad al</w:t>
            </w:r>
            <w:r w:rsidR="00825442" w:rsidRPr="00437C62">
              <w:rPr>
                <w:rFonts w:ascii="Arial" w:hAnsi="Arial" w:cs="Arial"/>
                <w:iCs/>
              </w:rPr>
              <w:t xml:space="preserve"> alumnado</w:t>
            </w:r>
            <w:r w:rsidR="00AC0730" w:rsidRPr="00437C62">
              <w:rPr>
                <w:rFonts w:ascii="Arial" w:hAnsi="Arial" w:cs="Arial"/>
                <w:iCs/>
              </w:rPr>
              <w:t>, para la que tendrán 40 minutos</w:t>
            </w:r>
            <w:r w:rsidR="00E70DB5" w:rsidRPr="00437C62">
              <w:rPr>
                <w:rFonts w:ascii="Arial" w:hAnsi="Arial" w:cs="Arial"/>
                <w:iCs/>
              </w:rPr>
              <w:t xml:space="preserve">, en la que, </w:t>
            </w:r>
            <w:r w:rsidR="00851982" w:rsidRPr="00437C62">
              <w:rPr>
                <w:rFonts w:ascii="Arial" w:hAnsi="Arial" w:cs="Arial"/>
                <w:iCs/>
              </w:rPr>
              <w:t>agrupado</w:t>
            </w:r>
            <w:r w:rsidR="00E70DB5" w:rsidRPr="00437C62">
              <w:rPr>
                <w:rFonts w:ascii="Arial" w:hAnsi="Arial" w:cs="Arial"/>
                <w:iCs/>
              </w:rPr>
              <w:t>s</w:t>
            </w:r>
            <w:r w:rsidR="00825442" w:rsidRPr="00437C62">
              <w:rPr>
                <w:rFonts w:ascii="Arial" w:hAnsi="Arial" w:cs="Arial"/>
                <w:iCs/>
              </w:rPr>
              <w:t xml:space="preserve"> por parejas, tendrán que </w:t>
            </w:r>
            <w:r w:rsidR="00E70DB5" w:rsidRPr="00437C62">
              <w:rPr>
                <w:rFonts w:ascii="Arial" w:hAnsi="Arial" w:cs="Arial"/>
                <w:iCs/>
              </w:rPr>
              <w:t xml:space="preserve">llevar a cabo una </w:t>
            </w:r>
            <w:r w:rsidR="00825442" w:rsidRPr="00437C62">
              <w:rPr>
                <w:rFonts w:ascii="Arial" w:hAnsi="Arial" w:cs="Arial"/>
                <w:iCs/>
              </w:rPr>
              <w:t>indagación</w:t>
            </w:r>
            <w:r w:rsidR="00E70DB5" w:rsidRPr="00437C62">
              <w:rPr>
                <w:rFonts w:ascii="Arial" w:hAnsi="Arial" w:cs="Arial"/>
                <w:iCs/>
              </w:rPr>
              <w:t xml:space="preserve"> en diferentes páginas web</w:t>
            </w:r>
            <w:r w:rsidR="00825442" w:rsidRPr="00437C62">
              <w:rPr>
                <w:rFonts w:ascii="Arial" w:hAnsi="Arial" w:cs="Arial"/>
                <w:iCs/>
              </w:rPr>
              <w:t xml:space="preserve"> en la</w:t>
            </w:r>
            <w:r w:rsidR="00E70DB5" w:rsidRPr="00437C62">
              <w:rPr>
                <w:rFonts w:ascii="Arial" w:hAnsi="Arial" w:cs="Arial"/>
                <w:iCs/>
              </w:rPr>
              <w:t>s</w:t>
            </w:r>
            <w:r w:rsidR="00825442" w:rsidRPr="00437C62">
              <w:rPr>
                <w:rFonts w:ascii="Arial" w:hAnsi="Arial" w:cs="Arial"/>
                <w:iCs/>
              </w:rPr>
              <w:t xml:space="preserve"> que deberán </w:t>
            </w:r>
            <w:r w:rsidR="00E70DB5" w:rsidRPr="00437C62">
              <w:rPr>
                <w:rFonts w:ascii="Arial" w:hAnsi="Arial" w:cs="Arial"/>
                <w:iCs/>
              </w:rPr>
              <w:t xml:space="preserve">encontrar </w:t>
            </w:r>
            <w:r w:rsidR="00825442" w:rsidRPr="00437C62">
              <w:rPr>
                <w:rFonts w:ascii="Arial" w:hAnsi="Arial" w:cs="Arial"/>
                <w:iCs/>
              </w:rPr>
              <w:t xml:space="preserve">información sobre los elementos arquitectónicos y </w:t>
            </w:r>
            <w:r w:rsidR="00E70DB5" w:rsidRPr="00437C62">
              <w:rPr>
                <w:rFonts w:ascii="Arial" w:hAnsi="Arial" w:cs="Arial"/>
                <w:iCs/>
              </w:rPr>
              <w:t xml:space="preserve">las </w:t>
            </w:r>
            <w:r w:rsidR="00825442" w:rsidRPr="00437C62">
              <w:rPr>
                <w:rFonts w:ascii="Arial" w:hAnsi="Arial" w:cs="Arial"/>
                <w:iCs/>
              </w:rPr>
              <w:t xml:space="preserve">esculturas </w:t>
            </w:r>
            <w:r w:rsidR="00E70DB5" w:rsidRPr="00437C62">
              <w:rPr>
                <w:rFonts w:ascii="Arial" w:hAnsi="Arial" w:cs="Arial"/>
                <w:iCs/>
              </w:rPr>
              <w:t>que se encuentran en</w:t>
            </w:r>
            <w:r w:rsidR="00825442" w:rsidRPr="00437C62">
              <w:rPr>
                <w:rFonts w:ascii="Arial" w:hAnsi="Arial" w:cs="Arial"/>
                <w:iCs/>
              </w:rPr>
              <w:t xml:space="preserve"> la fachada de la </w:t>
            </w:r>
            <w:r w:rsidR="00E70DB5" w:rsidRPr="00437C62">
              <w:rPr>
                <w:rFonts w:ascii="Arial" w:hAnsi="Arial" w:cs="Arial"/>
                <w:iCs/>
              </w:rPr>
              <w:t>C</w:t>
            </w:r>
            <w:r w:rsidR="00825442" w:rsidRPr="00437C62">
              <w:rPr>
                <w:rFonts w:ascii="Arial" w:hAnsi="Arial" w:cs="Arial"/>
                <w:iCs/>
              </w:rPr>
              <w:t>atedral de Murcia</w:t>
            </w:r>
            <w:r w:rsidR="00E70DB5" w:rsidRPr="00437C62">
              <w:rPr>
                <w:rFonts w:ascii="Arial" w:hAnsi="Arial" w:cs="Arial"/>
                <w:iCs/>
              </w:rPr>
              <w:t xml:space="preserve">. El docente facilitará al alumnado un </w:t>
            </w:r>
            <w:r w:rsidR="001345C4" w:rsidRPr="00437C62">
              <w:rPr>
                <w:rFonts w:ascii="Arial" w:hAnsi="Arial" w:cs="Arial"/>
                <w:iCs/>
              </w:rPr>
              <w:t>cuadernillo de la actividad en el que encontrarán una imagen del Imafronte con flechas de los diferentes elementos que la componen, en ella, los estudiantes tendrán que</w:t>
            </w:r>
            <w:r w:rsidR="00825442" w:rsidRPr="00437C62">
              <w:rPr>
                <w:rFonts w:ascii="Arial" w:hAnsi="Arial" w:cs="Arial"/>
                <w:iCs/>
              </w:rPr>
              <w:t xml:space="preserve"> ir completando los huecos de la imagen</w:t>
            </w:r>
            <w:r w:rsidR="001C5215" w:rsidRPr="00437C62">
              <w:rPr>
                <w:rFonts w:ascii="Arial" w:hAnsi="Arial" w:cs="Arial"/>
                <w:iCs/>
              </w:rPr>
              <w:t>, junto al nombre deberán añadir una descripción breve</w:t>
            </w:r>
            <w:r w:rsidR="005C1D9B" w:rsidRPr="00437C62">
              <w:rPr>
                <w:rFonts w:ascii="Arial" w:hAnsi="Arial" w:cs="Arial"/>
                <w:iCs/>
              </w:rPr>
              <w:t xml:space="preserve"> (en el caso de las esculturas el santo del que se trata y su elemento iconográfico identificativo. En el caso de la arquitectura, de qué elemento arquitectónico</w:t>
            </w:r>
            <w:r w:rsidR="001D536B" w:rsidRPr="00437C62">
              <w:rPr>
                <w:rFonts w:ascii="Arial" w:hAnsi="Arial" w:cs="Arial"/>
                <w:iCs/>
              </w:rPr>
              <w:t xml:space="preserve"> se trata y para qué sirve</w:t>
            </w:r>
            <w:r w:rsidR="005C1D9B" w:rsidRPr="00437C62">
              <w:rPr>
                <w:rFonts w:ascii="Arial" w:hAnsi="Arial" w:cs="Arial"/>
                <w:iCs/>
              </w:rPr>
              <w:t xml:space="preserve">). </w:t>
            </w:r>
            <w:r w:rsidR="00AC0730" w:rsidRPr="00437C62">
              <w:rPr>
                <w:rFonts w:ascii="Arial" w:hAnsi="Arial" w:cs="Arial"/>
                <w:iCs/>
              </w:rPr>
              <w:t>En los últimos 1</w:t>
            </w:r>
            <w:r w:rsidR="00FA6354" w:rsidRPr="00437C62">
              <w:rPr>
                <w:rFonts w:ascii="Arial" w:hAnsi="Arial" w:cs="Arial"/>
                <w:iCs/>
              </w:rPr>
              <w:t>5</w:t>
            </w:r>
            <w:r w:rsidR="00AC0730" w:rsidRPr="00437C62">
              <w:rPr>
                <w:rFonts w:ascii="Arial" w:hAnsi="Arial" w:cs="Arial"/>
                <w:iCs/>
              </w:rPr>
              <w:t xml:space="preserve"> minutos se realizará una simulación de la continuación del concurso del documental, donde el profesor se convertirá en el presentador. Se proyectará la imagen del Imafronte e irá preguntado cada elemento señalado a las distintas parejas, que tendrán que dar las respuestas indagadas anteriormente. </w:t>
            </w:r>
          </w:p>
        </w:tc>
      </w:tr>
      <w:tr w:rsidR="00754358" w:rsidRPr="00F9042D" w:rsidTr="00826FBF">
        <w:tc>
          <w:tcPr>
            <w:tcW w:w="9500" w:type="dxa"/>
            <w:gridSpan w:val="2"/>
          </w:tcPr>
          <w:p w:rsidR="00754358" w:rsidRPr="00F27017" w:rsidRDefault="00754358" w:rsidP="004C07B3">
            <w:pPr>
              <w:jc w:val="both"/>
              <w:rPr>
                <w:rFonts w:ascii="Arial" w:hAnsi="Arial" w:cs="Arial"/>
                <w:b/>
              </w:rPr>
            </w:pPr>
            <w:r w:rsidRPr="00F27017">
              <w:rPr>
                <w:rFonts w:ascii="Arial" w:hAnsi="Arial" w:cs="Arial"/>
                <w:b/>
              </w:rPr>
              <w:t>8.</w:t>
            </w:r>
            <w:r w:rsidRPr="00F27017">
              <w:rPr>
                <w:rFonts w:ascii="Arial" w:hAnsi="Arial" w:cs="Arial"/>
              </w:rPr>
              <w:t xml:space="preserve"> </w:t>
            </w:r>
            <w:r w:rsidRPr="00F27017">
              <w:rPr>
                <w:rFonts w:ascii="Arial" w:hAnsi="Arial" w:cs="Arial"/>
                <w:b/>
              </w:rPr>
              <w:t>Criterios de evaluación y estándares de aprendizaje</w:t>
            </w:r>
          </w:p>
          <w:p w:rsidR="001C5215" w:rsidRPr="00F27017" w:rsidRDefault="001C5215" w:rsidP="004C07B3">
            <w:pPr>
              <w:jc w:val="both"/>
              <w:rPr>
                <w:rFonts w:ascii="Arial" w:hAnsi="Arial" w:cs="Arial"/>
                <w:b/>
              </w:rPr>
            </w:pPr>
            <w:r w:rsidRPr="00F27017">
              <w:rPr>
                <w:rFonts w:ascii="Arial" w:hAnsi="Arial" w:cs="Arial"/>
                <w:b/>
              </w:rPr>
              <w:t>- Criterios de evaluación:</w:t>
            </w:r>
          </w:p>
          <w:p w:rsidR="001C5215" w:rsidRPr="00F27017" w:rsidRDefault="001C5215" w:rsidP="004C07B3">
            <w:pPr>
              <w:jc w:val="both"/>
              <w:rPr>
                <w:rFonts w:ascii="Arial" w:hAnsi="Arial" w:cs="Arial"/>
              </w:rPr>
            </w:pPr>
            <w:r w:rsidRPr="00F27017">
              <w:rPr>
                <w:rFonts w:ascii="Arial" w:hAnsi="Arial" w:cs="Arial"/>
              </w:rPr>
              <w:t>2. Identificar y localizar en el tiempo y en el espacio los procesos y acontecimientos históricos más relevantes de la historia de España para adquirir una perspectiva global de su evolución.</w:t>
            </w:r>
          </w:p>
          <w:p w:rsidR="001C5215" w:rsidRPr="00F27017" w:rsidRDefault="001C5215" w:rsidP="004C07B3">
            <w:pPr>
              <w:jc w:val="both"/>
              <w:rPr>
                <w:rFonts w:ascii="Arial" w:hAnsi="Arial" w:cs="Arial"/>
              </w:rPr>
            </w:pPr>
            <w:r w:rsidRPr="00F27017">
              <w:rPr>
                <w:rFonts w:ascii="Arial" w:hAnsi="Arial" w:cs="Arial"/>
              </w:rPr>
              <w:t>3. Desarrollar la curiosidad por conocer las formas de vida humana en el pasado, valorando la importancia que tienen los restos para el conocimiento y estudio de la historia y como patrimonio cultural que hay que cuidar y legar.</w:t>
            </w:r>
          </w:p>
          <w:p w:rsidR="001C5215" w:rsidRPr="00F27017" w:rsidRDefault="001C5215" w:rsidP="004C07B3">
            <w:pPr>
              <w:jc w:val="both"/>
              <w:rPr>
                <w:rFonts w:ascii="Arial" w:hAnsi="Arial" w:cs="Arial"/>
                <w:b/>
              </w:rPr>
            </w:pPr>
            <w:r w:rsidRPr="00F27017">
              <w:rPr>
                <w:rFonts w:ascii="Arial" w:hAnsi="Arial" w:cs="Arial"/>
                <w:b/>
              </w:rPr>
              <w:t>- Estándares de aprendizaje:</w:t>
            </w:r>
          </w:p>
          <w:p w:rsidR="001C5215" w:rsidRPr="00F27017" w:rsidRDefault="001C5215" w:rsidP="004C07B3">
            <w:pPr>
              <w:jc w:val="both"/>
              <w:rPr>
                <w:rFonts w:ascii="Arial" w:hAnsi="Arial" w:cs="Arial"/>
              </w:rPr>
            </w:pPr>
            <w:r w:rsidRPr="00F27017">
              <w:rPr>
                <w:rFonts w:ascii="Arial" w:hAnsi="Arial" w:cs="Arial"/>
              </w:rPr>
              <w:t>2.4 Describe los principales movimientos artísticos y culturales de las edades Media y Moderna en España, incluyendo sus representantes más significativos.</w:t>
            </w:r>
          </w:p>
          <w:p w:rsidR="00754358" w:rsidRPr="00F27017" w:rsidRDefault="001C5215" w:rsidP="004C07B3">
            <w:pPr>
              <w:jc w:val="both"/>
              <w:rPr>
                <w:rFonts w:ascii="Arial" w:hAnsi="Arial" w:cs="Arial"/>
              </w:rPr>
            </w:pPr>
            <w:r w:rsidRPr="00F27017">
              <w:rPr>
                <w:rFonts w:ascii="Arial" w:hAnsi="Arial" w:cs="Arial"/>
              </w:rPr>
              <w:t>3.1 Profundiza su conocimiento sobre la Edad Media y Moderna a través de diferentes medios: comics, videos, TICS, revistas, libros…</w:t>
            </w:r>
          </w:p>
        </w:tc>
      </w:tr>
      <w:tr w:rsidR="00754358" w:rsidRPr="00F9042D" w:rsidTr="00313F6E">
        <w:tc>
          <w:tcPr>
            <w:tcW w:w="9500" w:type="dxa"/>
            <w:gridSpan w:val="2"/>
          </w:tcPr>
          <w:p w:rsidR="00754358" w:rsidRDefault="00754358" w:rsidP="004C07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F9042D">
              <w:rPr>
                <w:rFonts w:ascii="Arial" w:hAnsi="Arial" w:cs="Arial"/>
                <w:b/>
              </w:rPr>
              <w:t>.</w:t>
            </w:r>
            <w:r w:rsidRPr="00F9042D">
              <w:rPr>
                <w:rFonts w:ascii="Arial" w:hAnsi="Arial" w:cs="Arial"/>
              </w:rPr>
              <w:t xml:space="preserve"> </w:t>
            </w:r>
            <w:r w:rsidRPr="00754358">
              <w:rPr>
                <w:rFonts w:ascii="Arial" w:hAnsi="Arial" w:cs="Arial"/>
                <w:b/>
                <w:bCs/>
              </w:rPr>
              <w:t>Técnicas e instrumentos</w:t>
            </w:r>
            <w:r>
              <w:rPr>
                <w:rFonts w:ascii="Arial" w:hAnsi="Arial" w:cs="Arial"/>
              </w:rPr>
              <w:t xml:space="preserve"> </w:t>
            </w:r>
            <w:r w:rsidRPr="00F9042D">
              <w:rPr>
                <w:rFonts w:ascii="Arial" w:hAnsi="Arial" w:cs="Arial"/>
                <w:b/>
              </w:rPr>
              <w:t>de evaluación</w:t>
            </w:r>
          </w:p>
          <w:p w:rsidR="0052133B" w:rsidRPr="0052133B" w:rsidRDefault="0052133B" w:rsidP="004C0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evaluación será continua y formativa a lo largo de la actividad. Se dividirá en tres momentos:</w:t>
            </w:r>
          </w:p>
          <w:p w:rsidR="00145DB1" w:rsidRDefault="00145DB1" w:rsidP="004C07B3">
            <w:pPr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Evaluación inicial o evaluación diagnóstica: técnica “bola de nieve”</w:t>
            </w:r>
          </w:p>
          <w:p w:rsidR="00145DB1" w:rsidRDefault="00145DB1" w:rsidP="004C07B3">
            <w:pPr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Evaluación continua: observación del docente durante en desarrollo de la actividad. </w:t>
            </w:r>
          </w:p>
          <w:p w:rsidR="00754358" w:rsidRDefault="00145DB1" w:rsidP="004C07B3">
            <w:pPr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Evaluación final: instrumento “cuaderno de la actividad”.</w:t>
            </w:r>
          </w:p>
          <w:p w:rsidR="0052133B" w:rsidRDefault="0052133B" w:rsidP="004C0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evaluar al alumnado se usará una rúbrica que contemple los indicadores de logro (superado/por superar/no superado) basados en los estándares de aprendizaje evaluables:</w:t>
            </w:r>
          </w:p>
          <w:p w:rsidR="0052133B" w:rsidRDefault="0052133B" w:rsidP="004C07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Conoce correctamente la arquitectura barroca y sus características. </w:t>
            </w:r>
          </w:p>
          <w:p w:rsidR="0052133B" w:rsidRDefault="0052133B" w:rsidP="004C07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Describe el Imafronte de la Catedral de Murcia y su autor, Jaime Bort. </w:t>
            </w:r>
          </w:p>
          <w:p w:rsidR="0052133B" w:rsidRPr="00145DB1" w:rsidRDefault="0052133B" w:rsidP="004C07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Utiliza correctamente las TIC, vídeos y el patrimonio para aprender las características del patrimonio barroco.</w:t>
            </w:r>
          </w:p>
        </w:tc>
      </w:tr>
      <w:tr w:rsidR="00754358" w:rsidRPr="0053309B" w:rsidTr="00826FBF">
        <w:tc>
          <w:tcPr>
            <w:tcW w:w="9500" w:type="dxa"/>
            <w:gridSpan w:val="2"/>
            <w:tcBorders>
              <w:bottom w:val="single" w:sz="4" w:space="0" w:color="000000"/>
            </w:tcBorders>
          </w:tcPr>
          <w:p w:rsidR="00754358" w:rsidRPr="000B7FB3" w:rsidRDefault="00754358" w:rsidP="004C07B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10. Recursos complementarios </w:t>
            </w:r>
            <w:r w:rsidRPr="000B7FB3">
              <w:rPr>
                <w:rFonts w:ascii="Arial" w:hAnsi="Arial" w:cs="Arial"/>
                <w:bCs/>
              </w:rPr>
              <w:t>(enlaces web, bibliografía</w:t>
            </w:r>
            <w:r>
              <w:rPr>
                <w:rFonts w:ascii="Arial" w:hAnsi="Arial" w:cs="Arial"/>
                <w:bCs/>
              </w:rPr>
              <w:t xml:space="preserve"> para el alumnado</w:t>
            </w:r>
            <w:r w:rsidRPr="000B7FB3">
              <w:rPr>
                <w:rFonts w:ascii="Arial" w:hAnsi="Arial" w:cs="Arial"/>
                <w:bCs/>
              </w:rPr>
              <w:t xml:space="preserve">, visitas a elementos patrimoniales, </w:t>
            </w:r>
            <w:r>
              <w:rPr>
                <w:rFonts w:ascii="Arial" w:hAnsi="Arial" w:cs="Arial"/>
                <w:bCs/>
              </w:rPr>
              <w:t xml:space="preserve">noticias de prensa, videos, documentales, </w:t>
            </w:r>
            <w:r w:rsidRPr="000B7FB3">
              <w:rPr>
                <w:rFonts w:ascii="Arial" w:hAnsi="Arial" w:cs="Arial"/>
                <w:bCs/>
              </w:rPr>
              <w:t>etc.)</w:t>
            </w:r>
            <w:r>
              <w:rPr>
                <w:rFonts w:ascii="Arial" w:hAnsi="Arial" w:cs="Arial"/>
                <w:bCs/>
              </w:rPr>
              <w:t>.</w:t>
            </w:r>
          </w:p>
          <w:p w:rsidR="00754358" w:rsidRPr="0053309B" w:rsidRDefault="0053309B" w:rsidP="004C07B3">
            <w:pPr>
              <w:jc w:val="both"/>
              <w:rPr>
                <w:rFonts w:ascii="Arial" w:hAnsi="Arial" w:cs="Arial"/>
                <w:b/>
              </w:rPr>
            </w:pPr>
            <w:r w:rsidRPr="0053309B">
              <w:rPr>
                <w:rFonts w:ascii="Arial" w:hAnsi="Arial" w:cs="Arial"/>
                <w:b/>
              </w:rPr>
              <w:t xml:space="preserve">- Enlaces web que pueden ayudar al alumnado en la búsqueda de información: </w:t>
            </w:r>
          </w:p>
          <w:p w:rsidR="0053309B" w:rsidRPr="00061981" w:rsidRDefault="00D11DBF" w:rsidP="004C07B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hyperlink r:id="rId7" w:history="1">
              <w:r w:rsidR="0053309B" w:rsidRPr="00061981">
                <w:rPr>
                  <w:rStyle w:val="Hipervnculo"/>
                  <w:rFonts w:ascii="Arial" w:hAnsi="Arial" w:cs="Arial"/>
                  <w:bCs/>
                  <w:color w:val="000000"/>
                  <w:lang w:eastAsia="hi-IN" w:bidi="hi-IN"/>
                </w:rPr>
                <w:t>https://catedralmurcia.com/catedral/arquitectura/</w:t>
              </w:r>
            </w:hyperlink>
          </w:p>
          <w:p w:rsidR="0053309B" w:rsidRPr="00061981" w:rsidRDefault="00D11DBF" w:rsidP="004C07B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hyperlink r:id="rId8" w:history="1">
              <w:r w:rsidR="0053309B" w:rsidRPr="00061981">
                <w:rPr>
                  <w:rStyle w:val="Hipervnculo"/>
                  <w:rFonts w:ascii="Arial" w:hAnsi="Arial" w:cs="Arial"/>
                  <w:bCs/>
                  <w:color w:val="000000"/>
                  <w:lang w:eastAsia="hi-IN" w:bidi="hi-IN"/>
                </w:rPr>
                <w:t>http://blogarteehistoria.blogspot.com/2010/05/comentario-fachada-de-la-catedral-de.html</w:t>
              </w:r>
            </w:hyperlink>
          </w:p>
          <w:p w:rsidR="0053309B" w:rsidRPr="00061981" w:rsidRDefault="00D11DBF" w:rsidP="004C07B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hyperlink r:id="rId9" w:history="1">
              <w:r w:rsidR="0053309B" w:rsidRPr="00061981">
                <w:rPr>
                  <w:rStyle w:val="Hipervnculo"/>
                  <w:rFonts w:ascii="Arial" w:hAnsi="Arial" w:cs="Arial"/>
                  <w:bCs/>
                  <w:color w:val="000000"/>
                  <w:lang w:eastAsia="hi-IN" w:bidi="hi-IN"/>
                </w:rPr>
                <w:t>https://www.artehistoria.com/es/obra/catedral-de-murcia-fachada-0</w:t>
              </w:r>
            </w:hyperlink>
          </w:p>
          <w:p w:rsidR="0053309B" w:rsidRPr="00061981" w:rsidRDefault="0053309B" w:rsidP="004C07B3">
            <w:pPr>
              <w:rPr>
                <w:rFonts w:ascii="Arial" w:hAnsi="Arial" w:cs="Arial"/>
                <w:color w:val="000000"/>
                <w:u w:val="single"/>
                <w:shd w:val="clear" w:color="auto" w:fill="FFFFFF"/>
              </w:rPr>
            </w:pPr>
            <w:r w:rsidRPr="00061981">
              <w:rPr>
                <w:rFonts w:ascii="Arial" w:hAnsi="Arial" w:cs="Arial"/>
                <w:color w:val="000000"/>
              </w:rPr>
              <w:fldChar w:fldCharType="begin"/>
            </w:r>
            <w:r w:rsidRPr="00061981">
              <w:rPr>
                <w:rFonts w:ascii="Arial" w:hAnsi="Arial" w:cs="Arial"/>
                <w:color w:val="000000"/>
              </w:rPr>
              <w:instrText xml:space="preserve"> HYPERLINK "http://www.carm.es/web/integra.servlets.BlobNoContenido?IDCONTENIDO=2453&amp;TABLA=PUBLICACIONES_TEXTO&amp;IDTIPO=246&amp;RASTRO=c$m4330&amp;CAMPOCLAVE=IDTEXTO&amp;VALORCLAVE=463&amp;CAMPOIMAGEN=TEXTO&amp;ARCHIVO=Texto+Completo+1+La+catedral+de+Murcia+%3A+un+punto+de+vista+interdisciplinar.pdf" </w:instrText>
            </w:r>
            <w:r w:rsidRPr="00061981">
              <w:rPr>
                <w:rFonts w:ascii="Arial" w:hAnsi="Arial" w:cs="Arial"/>
                <w:color w:val="000000"/>
              </w:rPr>
              <w:fldChar w:fldCharType="separate"/>
            </w:r>
            <w:r w:rsidRPr="00061981">
              <w:rPr>
                <w:rStyle w:val="CitaHTML"/>
                <w:rFonts w:ascii="Arial" w:eastAsia="OpenSymbol" w:hAnsi="Arial" w:cs="Arial"/>
                <w:i w:val="0"/>
                <w:iCs w:val="0"/>
                <w:color w:val="000000"/>
                <w:u w:val="single"/>
                <w:shd w:val="clear" w:color="auto" w:fill="FFFFFF"/>
              </w:rPr>
              <w:t>www.carm.es</w:t>
            </w:r>
            <w:r w:rsidRPr="00061981">
              <w:rPr>
                <w:rStyle w:val="dyjrff"/>
                <w:rFonts w:ascii="Arial" w:hAnsi="Arial" w:cs="Arial"/>
                <w:color w:val="000000"/>
                <w:u w:val="single"/>
                <w:shd w:val="clear" w:color="auto" w:fill="FFFFFF"/>
              </w:rPr>
              <w:t> › web › integra.servlets.BlobNoContenido</w:t>
            </w:r>
          </w:p>
          <w:p w:rsidR="00500780" w:rsidRPr="00500780" w:rsidRDefault="0053309B" w:rsidP="004C07B3">
            <w:pPr>
              <w:rPr>
                <w:rFonts w:ascii="Arial" w:hAnsi="Arial" w:cs="Arial"/>
                <w:color w:val="000000"/>
              </w:rPr>
            </w:pPr>
            <w:r w:rsidRPr="00061981">
              <w:rPr>
                <w:rFonts w:ascii="Arial" w:hAnsi="Arial" w:cs="Arial"/>
                <w:color w:val="000000"/>
              </w:rPr>
              <w:fldChar w:fldCharType="end"/>
            </w:r>
          </w:p>
          <w:p w:rsidR="00500780" w:rsidRDefault="00500780" w:rsidP="004C07B3">
            <w:pPr>
              <w:jc w:val="both"/>
              <w:rPr>
                <w:rFonts w:ascii="Arial" w:hAnsi="Arial" w:cs="Arial"/>
                <w:bCs/>
              </w:rPr>
            </w:pPr>
          </w:p>
          <w:p w:rsidR="00500780" w:rsidRDefault="00CE395F" w:rsidP="004C07B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69F353" wp14:editId="70A8B867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2753201</wp:posOffset>
                      </wp:positionV>
                      <wp:extent cx="321627" cy="214312"/>
                      <wp:effectExtent l="0" t="0" r="8890" b="14605"/>
                      <wp:wrapNone/>
                      <wp:docPr id="35" name="Cuadro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627" cy="2143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E395F" w:rsidRPr="00F430EB" w:rsidRDefault="00CE395F" w:rsidP="00CE39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9F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5" o:spid="_x0000_s1026" type="#_x0000_t202" style="position:absolute;left:0;text-align:left;margin-left:295.5pt;margin-top:216.8pt;width:25.3pt;height:1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" fillcolor="white [3201]" strokeweight=".5pt">
                      <v:textbox>
                        <w:txbxContent>
                          <w:p w:rsidR="00CE395F" w:rsidRPr="00F430EB" w:rsidRDefault="00CE395F" w:rsidP="00CE39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7DC5F4" wp14:editId="151FE42E">
                      <wp:simplePos x="0" y="0"/>
                      <wp:positionH relativeFrom="column">
                        <wp:posOffset>3282633</wp:posOffset>
                      </wp:positionH>
                      <wp:positionV relativeFrom="paragraph">
                        <wp:posOffset>2740185</wp:posOffset>
                      </wp:positionV>
                      <wp:extent cx="392430" cy="599916"/>
                      <wp:effectExtent l="0" t="0" r="13970" b="10160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" cy="59991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40515" id="Elipse 34" o:spid="_x0000_s1026" style="position:absolute;margin-left:258.5pt;margin-top:215.75pt;width:30.9pt;height:4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3F8225DB" wp14:editId="7EF30CCF">
                      <wp:simplePos x="0" y="0"/>
                      <wp:positionH relativeFrom="column">
                        <wp:posOffset>2693731</wp:posOffset>
                      </wp:positionH>
                      <wp:positionV relativeFrom="paragraph">
                        <wp:posOffset>283705</wp:posOffset>
                      </wp:positionV>
                      <wp:extent cx="1319459" cy="516130"/>
                      <wp:effectExtent l="25400" t="0" r="1905" b="0"/>
                      <wp:wrapNone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365">
                                <a:off x="0" y="0"/>
                                <a:ext cx="1319459" cy="516130"/>
                                <a:chOff x="0" y="0"/>
                                <a:chExt cx="2662995" cy="771207"/>
                              </a:xfrm>
                            </wpg:grpSpPr>
                            <wps:wsp>
                              <wps:cNvPr id="30" name="Conector recto 30"/>
                              <wps:cNvCnPr/>
                              <wps:spPr>
                                <a:xfrm flipH="1" flipV="1">
                                  <a:off x="0" y="71437"/>
                                  <a:ext cx="0" cy="69977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Conector recto 31"/>
                              <wps:cNvCnPr/>
                              <wps:spPr>
                                <a:xfrm flipV="1">
                                  <a:off x="0" y="7144"/>
                                  <a:ext cx="2614295" cy="641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Conector recto 32"/>
                              <wps:cNvCnPr/>
                              <wps:spPr>
                                <a:xfrm>
                                  <a:off x="2614613" y="0"/>
                                  <a:ext cx="48382" cy="6858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95D5E" id="Grupo 29" o:spid="_x0000_s1026" style="position:absolute;margin-left:212.1pt;margin-top:22.35pt;width:103.9pt;height:40.65pt;rotation:177346fd;z-index:251693056;mso-width-relative:margin;mso-height-relative:margin" coordsize="26629,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">
                      <v:line id="Conector recto 30" o:spid="_x0000_s1027" style="position:absolute;flip:x y;visibility:visible;mso-wrap-style:square" from="0,714" to="0,7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" strokecolor="red" strokeweight=".5pt">
                        <v:stroke joinstyle="miter"/>
                      </v:line>
                      <v:line id="Conector recto 31" o:spid="_x0000_s1028" style="position:absolute;flip:y;visibility:visible;mso-wrap-style:square" from="0,71" to="26142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" strokecolor="red" strokeweight=".5pt">
                        <v:stroke joinstyle="miter"/>
                      </v:line>
                      <v:line id="Conector recto 32" o:spid="_x0000_s1029" style="position:absolute;visibility:visible;mso-wrap-style:square" from="26146,0" to="2662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" strokecolor="red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F430EB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A96CEA" wp14:editId="4BC421E7">
                      <wp:simplePos x="0" y="0"/>
                      <wp:positionH relativeFrom="column">
                        <wp:posOffset>3176428</wp:posOffset>
                      </wp:positionH>
                      <wp:positionV relativeFrom="paragraph">
                        <wp:posOffset>89427</wp:posOffset>
                      </wp:positionV>
                      <wp:extent cx="235744" cy="192881"/>
                      <wp:effectExtent l="0" t="0" r="18415" b="10795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744" cy="1928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30EB" w:rsidRPr="00F430EB" w:rsidRDefault="00F430EB" w:rsidP="00F430E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6CEA" id="Cuadro de texto 33" o:spid="_x0000_s1027" type="#_x0000_t202" style="position:absolute;left:0;text-align:left;margin-left:250.1pt;margin-top:7.05pt;width:18.55pt;height:1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" fillcolor="white [3201]" strokeweight=".5pt">
                      <v:textbox>
                        <w:txbxContent>
                          <w:p w:rsidR="00F430EB" w:rsidRPr="00F430EB" w:rsidRDefault="00F430EB" w:rsidP="00F430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0EB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75160B" wp14:editId="60DB42F1">
                      <wp:simplePos x="0" y="0"/>
                      <wp:positionH relativeFrom="column">
                        <wp:posOffset>3591083</wp:posOffset>
                      </wp:positionH>
                      <wp:positionV relativeFrom="paragraph">
                        <wp:posOffset>641667</wp:posOffset>
                      </wp:positionV>
                      <wp:extent cx="235744" cy="192881"/>
                      <wp:effectExtent l="0" t="0" r="18415" b="10795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744" cy="1928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30EB" w:rsidRPr="00F430EB" w:rsidRDefault="00F430EB" w:rsidP="00F430E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5160B" id="Cuadro de texto 28" o:spid="_x0000_s1028" type="#_x0000_t202" style="position:absolute;left:0;text-align:left;margin-left:282.75pt;margin-top:50.5pt;width:18.55pt;height:1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" fillcolor="white [3201]" strokeweight=".5pt">
                      <v:textbox>
                        <w:txbxContent>
                          <w:p w:rsidR="00F430EB" w:rsidRPr="00F430EB" w:rsidRDefault="00F430EB" w:rsidP="00F430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0EB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75160B" wp14:editId="60DB42F1">
                      <wp:simplePos x="0" y="0"/>
                      <wp:positionH relativeFrom="column">
                        <wp:posOffset>2876391</wp:posOffset>
                      </wp:positionH>
                      <wp:positionV relativeFrom="paragraph">
                        <wp:posOffset>1163637</wp:posOffset>
                      </wp:positionV>
                      <wp:extent cx="235744" cy="192881"/>
                      <wp:effectExtent l="0" t="0" r="18415" b="10795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744" cy="1928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30EB" w:rsidRPr="00F430EB" w:rsidRDefault="00F430EB" w:rsidP="00F430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5160B" id="Cuadro de texto 27" o:spid="_x0000_s1029" type="#_x0000_t202" style="position:absolute;left:0;text-align:left;margin-left:226.5pt;margin-top:91.6pt;width:18.55pt;height:1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" fillcolor="white [3201]" strokeweight=".5pt">
                      <v:textbox>
                        <w:txbxContent>
                          <w:p w:rsidR="00F430EB" w:rsidRPr="00F430EB" w:rsidRDefault="00F430EB" w:rsidP="00F430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0EB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75160B" wp14:editId="60DB42F1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1569720</wp:posOffset>
                      </wp:positionV>
                      <wp:extent cx="235744" cy="192881"/>
                      <wp:effectExtent l="0" t="0" r="18415" b="10795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744" cy="1928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30EB" w:rsidRPr="00F430EB" w:rsidRDefault="00F430EB" w:rsidP="00F430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5160B" id="Cuadro de texto 26" o:spid="_x0000_s1030" type="#_x0000_t202" style="position:absolute;left:0;text-align:left;margin-left:282.75pt;margin-top:123.6pt;width:18.55pt;height:1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" fillcolor="white [3201]" strokeweight=".5pt">
                      <v:textbox>
                        <w:txbxContent>
                          <w:p w:rsidR="00F430EB" w:rsidRPr="00F430EB" w:rsidRDefault="00F430EB" w:rsidP="00F430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0EB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75160B" wp14:editId="60DB42F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3420745</wp:posOffset>
                      </wp:positionV>
                      <wp:extent cx="235585" cy="192405"/>
                      <wp:effectExtent l="0" t="0" r="18415" b="10795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30EB" w:rsidRPr="00F430EB" w:rsidRDefault="00F430EB" w:rsidP="00F430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5160B" id="Cuadro de texto 25" o:spid="_x0000_s1031" type="#_x0000_t202" style="position:absolute;left:0;text-align:left;margin-left:231.55pt;margin-top:269.35pt;width:18.55pt;height:1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" fillcolor="white [3201]" strokeweight=".5pt">
                      <v:textbox>
                        <w:txbxContent>
                          <w:p w:rsidR="00F430EB" w:rsidRPr="00F430EB" w:rsidRDefault="00F430EB" w:rsidP="00F430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0EB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75160B" wp14:editId="60DB42F1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2741613</wp:posOffset>
                      </wp:positionV>
                      <wp:extent cx="235744" cy="192881"/>
                      <wp:effectExtent l="0" t="0" r="18415" b="10795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744" cy="1928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30EB" w:rsidRPr="00F430EB" w:rsidRDefault="00F430EB" w:rsidP="00F430E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5160B" id="Cuadro de texto 21" o:spid="_x0000_s1032" type="#_x0000_t202" style="position:absolute;left:0;text-align:left;margin-left:331pt;margin-top:215.9pt;width:18.55pt;height: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" fillcolor="white [3201]" strokeweight=".5pt">
                      <v:textbox>
                        <w:txbxContent>
                          <w:p w:rsidR="00F430EB" w:rsidRPr="00F430EB" w:rsidRDefault="00F430EB" w:rsidP="00F430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0EB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75160B" wp14:editId="60DB42F1">
                      <wp:simplePos x="0" y="0"/>
                      <wp:positionH relativeFrom="column">
                        <wp:posOffset>2489993</wp:posOffset>
                      </wp:positionH>
                      <wp:positionV relativeFrom="paragraph">
                        <wp:posOffset>2820647</wp:posOffset>
                      </wp:positionV>
                      <wp:extent cx="235585" cy="192405"/>
                      <wp:effectExtent l="0" t="0" r="18415" b="762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30EB" w:rsidRPr="00F430EB" w:rsidRDefault="00F430EB" w:rsidP="00F430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5160B" id="Cuadro de texto 19" o:spid="_x0000_s1033" type="#_x0000_t202" style="position:absolute;left:0;text-align:left;margin-left:196.05pt;margin-top:222.1pt;width:18.55pt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" fillcolor="white [3201]" strokeweight=".5pt">
                      <v:textbox>
                        <w:txbxContent>
                          <w:p w:rsidR="00F430EB" w:rsidRPr="00F430EB" w:rsidRDefault="00F430EB" w:rsidP="00F430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0EB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75160B" wp14:editId="60DB42F1">
                      <wp:simplePos x="0" y="0"/>
                      <wp:positionH relativeFrom="column">
                        <wp:posOffset>790258</wp:posOffset>
                      </wp:positionH>
                      <wp:positionV relativeFrom="paragraph">
                        <wp:posOffset>1435929</wp:posOffset>
                      </wp:positionV>
                      <wp:extent cx="235744" cy="192881"/>
                      <wp:effectExtent l="0" t="0" r="18415" b="1079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744" cy="1928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30EB" w:rsidRPr="00F430EB" w:rsidRDefault="00F430EB" w:rsidP="00F430E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5160B" id="Cuadro de texto 10" o:spid="_x0000_s1034" type="#_x0000_t202" style="position:absolute;left:0;text-align:left;margin-left:62.25pt;margin-top:113.05pt;width:18.55pt;height:1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" fillcolor="white [3201]" strokeweight=".5pt">
                      <v:textbox>
                        <w:txbxContent>
                          <w:p w:rsidR="00F430EB" w:rsidRPr="00F430EB" w:rsidRDefault="00F430EB" w:rsidP="00F430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0EB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4624749</wp:posOffset>
                      </wp:positionH>
                      <wp:positionV relativeFrom="paragraph">
                        <wp:posOffset>447040</wp:posOffset>
                      </wp:positionV>
                      <wp:extent cx="235744" cy="192881"/>
                      <wp:effectExtent l="0" t="0" r="18415" b="1079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744" cy="1928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30EB" w:rsidRPr="00F430EB" w:rsidRDefault="00F430EB" w:rsidP="00F430E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30EB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" o:spid="_x0000_s1035" type="#_x0000_t202" style="position:absolute;left:0;text-align:left;margin-left:364.15pt;margin-top:35.2pt;width:18.55pt;height:1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" fillcolor="white [3201]" strokeweight=".5pt">
                      <v:textbox>
                        <w:txbxContent>
                          <w:p w:rsidR="00F430EB" w:rsidRPr="00F430EB" w:rsidRDefault="00F430EB" w:rsidP="00F430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30EB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1083847</wp:posOffset>
                      </wp:positionH>
                      <wp:positionV relativeFrom="paragraph">
                        <wp:posOffset>1552477</wp:posOffset>
                      </wp:positionV>
                      <wp:extent cx="588059" cy="268507"/>
                      <wp:effectExtent l="25400" t="25400" r="21590" b="2413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8059" cy="2685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24C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3" o:spid="_x0000_s1026" type="#_x0000_t32" style="position:absolute;margin-left:85.35pt;margin-top:122.25pt;width:46.3pt;height:21.1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3195140</wp:posOffset>
                      </wp:positionH>
                      <wp:positionV relativeFrom="paragraph">
                        <wp:posOffset>385535</wp:posOffset>
                      </wp:positionV>
                      <wp:extent cx="360498" cy="413475"/>
                      <wp:effectExtent l="0" t="0" r="8255" b="1841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498" cy="413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89F97" id="Elipse 22" o:spid="_x0000_s1026" style="position:absolute;margin-left:251.6pt;margin-top:30.35pt;width:28.4pt;height:3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1671279</wp:posOffset>
                      </wp:positionH>
                      <wp:positionV relativeFrom="paragraph">
                        <wp:posOffset>4044540</wp:posOffset>
                      </wp:positionV>
                      <wp:extent cx="643030" cy="0"/>
                      <wp:effectExtent l="0" t="0" r="17780" b="1270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0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ACAF21" id="Conector recto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6pt,318.45pt" to="182.25pt,3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" strokecolor="red" strokeweight=".5pt">
                      <v:stroke joinstyle="miter"/>
                    </v:line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1671279</wp:posOffset>
                      </wp:positionH>
                      <wp:positionV relativeFrom="paragraph">
                        <wp:posOffset>1230549</wp:posOffset>
                      </wp:positionV>
                      <wp:extent cx="0" cy="2811732"/>
                      <wp:effectExtent l="0" t="0" r="12700" b="8255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173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25DEB" id="Conector recto 1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6pt,96.9pt" to="131.6pt,3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" strokecolor="red" strokeweight=".5pt">
                      <v:stroke joinstyle="miter"/>
                    </v:line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1233170</wp:posOffset>
                      </wp:positionV>
                      <wp:extent cx="609600" cy="0"/>
                      <wp:effectExtent l="0" t="0" r="12700" b="1270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878C7E" id="Conector recto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97.1pt" to="179.7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" strokecolor="red" strokeweight=".5pt">
                      <v:stroke joinstyle="miter"/>
                    </v:line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939959</wp:posOffset>
                      </wp:positionV>
                      <wp:extent cx="2662995" cy="771207"/>
                      <wp:effectExtent l="0" t="0" r="17145" b="16510"/>
                      <wp:wrapNone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2995" cy="771207"/>
                                <a:chOff x="0" y="0"/>
                                <a:chExt cx="2662995" cy="771207"/>
                              </a:xfrm>
                            </wpg:grpSpPr>
                            <wps:wsp>
                              <wps:cNvPr id="11" name="Conector recto 11"/>
                              <wps:cNvCnPr/>
                              <wps:spPr>
                                <a:xfrm flipH="1" flipV="1">
                                  <a:off x="0" y="71437"/>
                                  <a:ext cx="0" cy="69977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ector recto 12"/>
                              <wps:cNvCnPr/>
                              <wps:spPr>
                                <a:xfrm flipV="1">
                                  <a:off x="0" y="7144"/>
                                  <a:ext cx="2614295" cy="641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ector recto 13"/>
                              <wps:cNvCnPr/>
                              <wps:spPr>
                                <a:xfrm>
                                  <a:off x="2614613" y="0"/>
                                  <a:ext cx="48382" cy="6858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FADB3" id="Grupo 16" o:spid="_x0000_s1026" style="position:absolute;margin-left:158.35pt;margin-top:74pt;width:209.7pt;height:60.7pt;z-index:251666432" coordsize="26629,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">
                      <v:line id="Conector recto 11" o:spid="_x0000_s1027" style="position:absolute;flip:x y;visibility:visible;mso-wrap-style:square" from="0,714" to="0,7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" strokecolor="red" strokeweight=".5pt">
                        <v:stroke joinstyle="miter"/>
                      </v:line>
                      <v:line id="Conector recto 12" o:spid="_x0000_s1028" style="position:absolute;flip:y;visibility:visible;mso-wrap-style:square" from="0,71" to="26142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" strokecolor="red" strokeweight=".5pt">
                        <v:stroke joinstyle="miter"/>
                      </v:line>
                      <v:line id="Conector recto 13" o:spid="_x0000_s1029" style="position:absolute;visibility:visible;mso-wrap-style:square" from="26146,0" to="2662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" strokecolor="red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4275614</wp:posOffset>
                      </wp:positionH>
                      <wp:positionV relativeFrom="paragraph">
                        <wp:posOffset>582771</wp:posOffset>
                      </wp:positionV>
                      <wp:extent cx="300037" cy="357188"/>
                      <wp:effectExtent l="0" t="25400" r="43180" b="1143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037" cy="3571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12DFF" id="Conector recto de flecha 14" o:spid="_x0000_s1026" type="#_x0000_t32" style="position:absolute;margin-left:336.65pt;margin-top:45.9pt;width:23.6pt;height:28.1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3172604</wp:posOffset>
                      </wp:positionH>
                      <wp:positionV relativeFrom="paragraph">
                        <wp:posOffset>3387614</wp:posOffset>
                      </wp:positionV>
                      <wp:extent cx="650450" cy="1065477"/>
                      <wp:effectExtent l="0" t="0" r="10160" b="1460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450" cy="106547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B83E5" id="Elipse 7" o:spid="_x0000_s1026" style="position:absolute;margin-left:249.8pt;margin-top:266.75pt;width:51.2pt;height:8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4228722</wp:posOffset>
                      </wp:positionH>
                      <wp:positionV relativeFrom="paragraph">
                        <wp:posOffset>3019447</wp:posOffset>
                      </wp:positionV>
                      <wp:extent cx="254000" cy="1017993"/>
                      <wp:effectExtent l="38100" t="12700" r="38100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37902">
                                <a:off x="0" y="0"/>
                                <a:ext cx="254000" cy="10179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1C2DC" id="Rectángulo 6" o:spid="_x0000_s1026" style="position:absolute;margin-left:332.95pt;margin-top:237.75pt;width:20pt;height:80.15pt;rotation:-17705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" filled="f" strokecolor="red" strokeweight="1pt"/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2493292</wp:posOffset>
                      </wp:positionH>
                      <wp:positionV relativeFrom="paragraph">
                        <wp:posOffset>3087934</wp:posOffset>
                      </wp:positionV>
                      <wp:extent cx="254000" cy="948267"/>
                      <wp:effectExtent l="0" t="0" r="12700" b="1714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948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1C3071" id="Rectángulo 5" o:spid="_x0000_s1026" style="position:absolute;margin-left:196.3pt;margin-top:243.15pt;width:20pt;height:7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" filled="f" strokecolor="red" strokeweight="1pt"/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3280672</wp:posOffset>
                      </wp:positionH>
                      <wp:positionV relativeFrom="paragraph">
                        <wp:posOffset>1549636</wp:posOffset>
                      </wp:positionV>
                      <wp:extent cx="223141" cy="393068"/>
                      <wp:effectExtent l="0" t="0" r="18415" b="1333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141" cy="39306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5620B6" id="Elipse 4" o:spid="_x0000_s1026" style="position:absolute;margin-left:258.3pt;margin-top:122pt;width:17.55pt;height:3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3174102</wp:posOffset>
                      </wp:positionH>
                      <wp:positionV relativeFrom="paragraph">
                        <wp:posOffset>938355</wp:posOffset>
                      </wp:positionV>
                      <wp:extent cx="382594" cy="612000"/>
                      <wp:effectExtent l="0" t="0" r="11430" b="1079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594" cy="61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9AAF6" id="Elipse 2" o:spid="_x0000_s1026" style="position:absolute;margin-left:249.95pt;margin-top:73.9pt;width:30.1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00780">
              <w:rPr>
                <w:rFonts w:ascii="Arial" w:hAnsi="Arial" w:cs="Arial"/>
                <w:bCs/>
                <w:noProof/>
                <w:lang w:eastAsia="es-ES"/>
              </w:rPr>
              <w:drawing>
                <wp:inline distT="0" distB="0" distL="0" distR="0">
                  <wp:extent cx="5943600" cy="4454525"/>
                  <wp:effectExtent l="0" t="0" r="0" b="3175"/>
                  <wp:docPr id="1" name="Imagen 1" descr="Una iglesia antigu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Una iglesia antigua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780" w:rsidRDefault="00500780" w:rsidP="004C07B3">
            <w:pPr>
              <w:jc w:val="both"/>
              <w:rPr>
                <w:rFonts w:ascii="Arial" w:hAnsi="Arial" w:cs="Arial"/>
                <w:bCs/>
              </w:rPr>
            </w:pPr>
          </w:p>
          <w:p w:rsidR="00500780" w:rsidRDefault="00500780" w:rsidP="004C07B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Actividad:</w:t>
            </w:r>
          </w:p>
          <w:p w:rsidR="00500780" w:rsidRDefault="00F430EB" w:rsidP="004C07B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Señala las características de la arquitectura barroca que puedas observar en la fotografía. </w:t>
            </w:r>
          </w:p>
          <w:p w:rsidR="00F430EB" w:rsidRDefault="00F430EB" w:rsidP="004C07B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Indica a qué corresponde cada uno de los números de la imagen y añada una breve descripción. En el caso de los elementos arquitectónicos debes señalar de qué se trata y cuál es su función. En el caso de los elementos decorativos, también debes indicar de qué personaje se trata y cómo lo has identificado, para ello obsérvalos bien y fíjate en los objetos que portan. </w:t>
            </w:r>
          </w:p>
          <w:p w:rsidR="00F430EB" w:rsidRPr="00F430EB" w:rsidRDefault="00F430EB" w:rsidP="004C07B3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</w:p>
          <w:p w:rsidR="00500780" w:rsidRDefault="00500780" w:rsidP="004C07B3">
            <w:pPr>
              <w:jc w:val="both"/>
              <w:rPr>
                <w:rFonts w:ascii="Arial" w:hAnsi="Arial" w:cs="Arial"/>
                <w:bCs/>
              </w:rPr>
            </w:pPr>
          </w:p>
          <w:p w:rsidR="00500780" w:rsidRPr="0053309B" w:rsidRDefault="00500780" w:rsidP="004C07B3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F4822" w:rsidRPr="0053309B" w:rsidRDefault="008F4822" w:rsidP="004C07B3">
      <w:pPr>
        <w:rPr>
          <w:rFonts w:ascii="Arial" w:hAnsi="Arial" w:cs="Arial"/>
        </w:rPr>
      </w:pPr>
    </w:p>
    <w:sectPr w:rsidR="008F4822" w:rsidRPr="0053309B" w:rsidSect="008D07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1DBF" w:rsidRDefault="00D11DBF" w:rsidP="00F26802">
      <w:r>
        <w:separator/>
      </w:r>
    </w:p>
  </w:endnote>
  <w:endnote w:type="continuationSeparator" w:id="0">
    <w:p w:rsidR="00D11DBF" w:rsidRDefault="00D11DBF" w:rsidP="00F2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948" w:rsidRDefault="00F209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948" w:rsidRDefault="00F209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948" w:rsidRDefault="00F209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1DBF" w:rsidRDefault="00D11DBF" w:rsidP="00F26802">
      <w:r>
        <w:separator/>
      </w:r>
    </w:p>
  </w:footnote>
  <w:footnote w:type="continuationSeparator" w:id="0">
    <w:p w:rsidR="00D11DBF" w:rsidRDefault="00D11DBF" w:rsidP="00F2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948" w:rsidRDefault="00F209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6802" w:rsidRPr="00F9042D" w:rsidRDefault="00F26802" w:rsidP="00F20948">
    <w:pPr>
      <w:pStyle w:val="Ttulo1"/>
      <w:numPr>
        <w:ilvl w:val="0"/>
        <w:numId w:val="0"/>
      </w:numPr>
      <w:rPr>
        <w:rFonts w:ascii="Verdana" w:hAnsi="Verdana"/>
        <w:sz w:val="28"/>
        <w:szCs w:val="28"/>
        <w:u w:val="single"/>
      </w:rPr>
    </w:pPr>
  </w:p>
  <w:p w:rsidR="00F26802" w:rsidRPr="00F26802" w:rsidRDefault="00F26802" w:rsidP="00F268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948" w:rsidRDefault="00F20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74F2F27"/>
    <w:multiLevelType w:val="hybridMultilevel"/>
    <w:tmpl w:val="ADDE9F62"/>
    <w:lvl w:ilvl="0" w:tplc="0160265A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128E"/>
    <w:multiLevelType w:val="hybridMultilevel"/>
    <w:tmpl w:val="44862C0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F4A82"/>
    <w:multiLevelType w:val="hybridMultilevel"/>
    <w:tmpl w:val="1D5465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40704"/>
    <w:multiLevelType w:val="hybridMultilevel"/>
    <w:tmpl w:val="C06EC5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FB"/>
    <w:rsid w:val="00061981"/>
    <w:rsid w:val="00066ABB"/>
    <w:rsid w:val="000B7FB3"/>
    <w:rsid w:val="00127CAB"/>
    <w:rsid w:val="001345C4"/>
    <w:rsid w:val="00145DB1"/>
    <w:rsid w:val="001B2575"/>
    <w:rsid w:val="001C0237"/>
    <w:rsid w:val="001C5215"/>
    <w:rsid w:val="001D536B"/>
    <w:rsid w:val="00200BEC"/>
    <w:rsid w:val="00236D19"/>
    <w:rsid w:val="002D1BB8"/>
    <w:rsid w:val="00313F6E"/>
    <w:rsid w:val="003A32E7"/>
    <w:rsid w:val="00437C62"/>
    <w:rsid w:val="00484CAA"/>
    <w:rsid w:val="00485221"/>
    <w:rsid w:val="004959EC"/>
    <w:rsid w:val="004C07B3"/>
    <w:rsid w:val="004E7ABC"/>
    <w:rsid w:val="00500780"/>
    <w:rsid w:val="0052133B"/>
    <w:rsid w:val="0053309B"/>
    <w:rsid w:val="005C1D9B"/>
    <w:rsid w:val="005C5240"/>
    <w:rsid w:val="00613AE1"/>
    <w:rsid w:val="00662103"/>
    <w:rsid w:val="006E596F"/>
    <w:rsid w:val="00754358"/>
    <w:rsid w:val="00770CD9"/>
    <w:rsid w:val="00794921"/>
    <w:rsid w:val="007A6B24"/>
    <w:rsid w:val="007B546E"/>
    <w:rsid w:val="007C670F"/>
    <w:rsid w:val="00807A9D"/>
    <w:rsid w:val="0081439F"/>
    <w:rsid w:val="00825442"/>
    <w:rsid w:val="00826FBF"/>
    <w:rsid w:val="00835A5C"/>
    <w:rsid w:val="008505F5"/>
    <w:rsid w:val="00851982"/>
    <w:rsid w:val="008550FB"/>
    <w:rsid w:val="008A3EFE"/>
    <w:rsid w:val="008B56F2"/>
    <w:rsid w:val="008D0723"/>
    <w:rsid w:val="008F4822"/>
    <w:rsid w:val="00930EDC"/>
    <w:rsid w:val="00957F8F"/>
    <w:rsid w:val="009671F7"/>
    <w:rsid w:val="009E70A4"/>
    <w:rsid w:val="00A77069"/>
    <w:rsid w:val="00AB4083"/>
    <w:rsid w:val="00AC0730"/>
    <w:rsid w:val="00B943F4"/>
    <w:rsid w:val="00B96CA2"/>
    <w:rsid w:val="00BA74E0"/>
    <w:rsid w:val="00BB4648"/>
    <w:rsid w:val="00BC1336"/>
    <w:rsid w:val="00BD77D1"/>
    <w:rsid w:val="00C30F2E"/>
    <w:rsid w:val="00C61A36"/>
    <w:rsid w:val="00C80727"/>
    <w:rsid w:val="00CA275F"/>
    <w:rsid w:val="00CE395F"/>
    <w:rsid w:val="00D11DBF"/>
    <w:rsid w:val="00D30C13"/>
    <w:rsid w:val="00DE0663"/>
    <w:rsid w:val="00DF4DD6"/>
    <w:rsid w:val="00E70DB5"/>
    <w:rsid w:val="00EC7573"/>
    <w:rsid w:val="00EE28B2"/>
    <w:rsid w:val="00F0338C"/>
    <w:rsid w:val="00F20948"/>
    <w:rsid w:val="00F26802"/>
    <w:rsid w:val="00F27017"/>
    <w:rsid w:val="00F430EB"/>
    <w:rsid w:val="00F772A9"/>
    <w:rsid w:val="00F9042D"/>
    <w:rsid w:val="00F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CABC6"/>
  <w15:chartTrackingRefBased/>
  <w15:docId w15:val="{DFE9E17D-5BED-CD47-97E0-D78EC798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0A4"/>
    <w:rPr>
      <w:sz w:val="24"/>
      <w:szCs w:val="24"/>
    </w:rPr>
  </w:style>
  <w:style w:type="paragraph" w:styleId="Ttulo1">
    <w:name w:val="heading 1"/>
    <w:basedOn w:val="Normal1"/>
    <w:next w:val="Textoindependiente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Textoindependiente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Textoindependiente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Ttulo4">
    <w:name w:val="heading 4"/>
    <w:basedOn w:val="Normal1"/>
    <w:next w:val="Textoindependiente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Ttulo5">
    <w:name w:val="heading 5"/>
    <w:basedOn w:val="Normal1"/>
    <w:next w:val="Textoindependiente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Ttulo6">
    <w:name w:val="heading 6"/>
    <w:basedOn w:val="Normal1"/>
    <w:next w:val="Textoindependiente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Normal1">
    <w:name w:val="Normal1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tulo">
    <w:name w:val="Title"/>
    <w:basedOn w:val="Normal1"/>
    <w:next w:val="Subttulo"/>
    <w:qFormat/>
    <w:pPr>
      <w:keepNext/>
      <w:keepLines/>
      <w:spacing w:line="100" w:lineRule="atLeast"/>
      <w:jc w:val="center"/>
    </w:pPr>
    <w:rPr>
      <w:rFonts w:ascii="Trebuchet MS" w:eastAsia="Trebuchet MS" w:hAnsi="Trebuchet MS" w:cs="Trebuchet MS"/>
      <w:b/>
      <w:bCs/>
      <w:sz w:val="42"/>
      <w:szCs w:val="36"/>
    </w:rPr>
  </w:style>
  <w:style w:type="paragraph" w:styleId="Subttulo">
    <w:name w:val="Subtitle"/>
    <w:basedOn w:val="Normal1"/>
    <w:next w:val="Textoindependiente"/>
    <w:qFormat/>
    <w:pPr>
      <w:keepNext/>
      <w:keepLines/>
      <w:spacing w:after="200" w:line="100" w:lineRule="atLeast"/>
      <w:jc w:val="center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table" w:styleId="Tablaconcuadrcula">
    <w:name w:val="Table Grid"/>
    <w:basedOn w:val="Tablanormal"/>
    <w:uiPriority w:val="59"/>
    <w:rsid w:val="007A6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680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link w:val="Encabezado"/>
    <w:uiPriority w:val="99"/>
    <w:rsid w:val="00F26802"/>
    <w:rPr>
      <w:rFonts w:eastAsia="SimSu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F2680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F26802"/>
    <w:rPr>
      <w:rFonts w:eastAsia="SimSun" w:cs="Mangal"/>
      <w:kern w:val="1"/>
      <w:sz w:val="24"/>
      <w:szCs w:val="21"/>
      <w:lang w:eastAsia="hi-IN" w:bidi="hi-IN"/>
    </w:rPr>
  </w:style>
  <w:style w:type="table" w:styleId="Sombreadoclaro-nfasis5">
    <w:name w:val="Light Shading Accent 5"/>
    <w:basedOn w:val="Tablanormal"/>
    <w:uiPriority w:val="60"/>
    <w:rsid w:val="00AB40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1">
    <w:name w:val="Light Shading Accent 1"/>
    <w:basedOn w:val="Tablanormal"/>
    <w:uiPriority w:val="60"/>
    <w:rsid w:val="00C61A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unhideWhenUsed/>
    <w:rsid w:val="001C5215"/>
    <w:pPr>
      <w:spacing w:before="100" w:beforeAutospacing="1" w:after="100" w:afterAutospacing="1"/>
    </w:pPr>
  </w:style>
  <w:style w:type="character" w:customStyle="1" w:styleId="Mencinsinresolver1">
    <w:name w:val="Mención sin resolver1"/>
    <w:uiPriority w:val="99"/>
    <w:semiHidden/>
    <w:unhideWhenUsed/>
    <w:rsid w:val="0053309B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53309B"/>
    <w:rPr>
      <w:color w:val="954F72"/>
      <w:u w:val="single"/>
    </w:rPr>
  </w:style>
  <w:style w:type="character" w:styleId="CitaHTML">
    <w:name w:val="HTML Cite"/>
    <w:uiPriority w:val="99"/>
    <w:semiHidden/>
    <w:unhideWhenUsed/>
    <w:rsid w:val="0053309B"/>
    <w:rPr>
      <w:i/>
      <w:iCs/>
    </w:rPr>
  </w:style>
  <w:style w:type="character" w:customStyle="1" w:styleId="dyjrff">
    <w:name w:val="dyjrff"/>
    <w:basedOn w:val="Fuentedeprrafopredeter"/>
    <w:rsid w:val="0053309B"/>
  </w:style>
  <w:style w:type="paragraph" w:styleId="Prrafodelista">
    <w:name w:val="List Paragraph"/>
    <w:basedOn w:val="Normal"/>
    <w:uiPriority w:val="34"/>
    <w:qFormat/>
    <w:rsid w:val="00F4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arteehistoria.blogspot.com/2010/05/comentario-fachada-de-la-catedral-de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tedralmurcia.com/catedral/arquitectur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artehistoria.com/es/obra/catedral-de-murcia-fachada-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ficha para actividades de Patrimonio.docx</vt:lpstr>
    </vt:vector>
  </TitlesOfParts>
  <Company>Hewlett-Packard Company</Company>
  <LinksUpToDate>false</LinksUpToDate>
  <CharactersWithSpaces>7305</CharactersWithSpaces>
  <SharedDoc>false</SharedDoc>
  <HLinks>
    <vt:vector size="24" baseType="variant">
      <vt:variant>
        <vt:i4>8323083</vt:i4>
      </vt:variant>
      <vt:variant>
        <vt:i4>9</vt:i4>
      </vt:variant>
      <vt:variant>
        <vt:i4>0</vt:i4>
      </vt:variant>
      <vt:variant>
        <vt:i4>5</vt:i4>
      </vt:variant>
      <vt:variant>
        <vt:lpwstr>http://www.carm.es/web/integra.servlets.BlobNoContenido?IDCONTENIDO=2453&amp;TABLA=PUBLICACIONES_TEXTO&amp;IDTIPO=246&amp;RASTRO=c$m4330&amp;CAMPOCLAVE=IDTEXTO&amp;VALORCLAVE=463&amp;CAMPOIMAGEN=TEXTO&amp;ARCHIVO=Texto+Completo+1+La+catedral+de+Murcia+%3A+un+punto+de+vista+interdisciplinar.pdf</vt:lpwstr>
      </vt:variant>
      <vt:variant>
        <vt:lpwstr/>
      </vt:variant>
      <vt:variant>
        <vt:i4>5701702</vt:i4>
      </vt:variant>
      <vt:variant>
        <vt:i4>6</vt:i4>
      </vt:variant>
      <vt:variant>
        <vt:i4>0</vt:i4>
      </vt:variant>
      <vt:variant>
        <vt:i4>5</vt:i4>
      </vt:variant>
      <vt:variant>
        <vt:lpwstr>https://www.artehistoria.com/es/obra/catedral-de-murcia-fachada-0</vt:lpwstr>
      </vt:variant>
      <vt:variant>
        <vt:lpwstr/>
      </vt:variant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http://blogarteehistoria.blogspot.com/2010/05/comentario-fachada-de-la-catedral-de.html</vt:lpwstr>
      </vt:variant>
      <vt:variant>
        <vt:lpwstr/>
      </vt:variant>
      <vt:variant>
        <vt:i4>4915274</vt:i4>
      </vt:variant>
      <vt:variant>
        <vt:i4>0</vt:i4>
      </vt:variant>
      <vt:variant>
        <vt:i4>0</vt:i4>
      </vt:variant>
      <vt:variant>
        <vt:i4>5</vt:i4>
      </vt:variant>
      <vt:variant>
        <vt:lpwstr>https://catedralmurcia.com/catedral/arquitectura/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ficha para actividades de Patrimonio.docx</dc:title>
  <dc:subject/>
  <dc:creator>UM</dc:creator>
  <cp:keywords/>
  <cp:lastModifiedBy>Microsoft Office User</cp:lastModifiedBy>
  <cp:revision>12</cp:revision>
  <cp:lastPrinted>1900-01-01T00:14:44Z</cp:lastPrinted>
  <dcterms:created xsi:type="dcterms:W3CDTF">2020-11-10T19:51:00Z</dcterms:created>
  <dcterms:modified xsi:type="dcterms:W3CDTF">2020-11-26T09:56:00Z</dcterms:modified>
</cp:coreProperties>
</file>